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B2" w:rsidRDefault="00D37AB2" w:rsidP="00D37AB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7A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91700" cy="6923283"/>
            <wp:effectExtent l="0" t="0" r="0" b="0"/>
            <wp:docPr id="1" name="Рисунок 1" descr="D:\программы школы\IMG_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школы\IMG_0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9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7AB2" w:rsidRDefault="00D37AB2" w:rsidP="002E602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501B1" w:rsidRPr="00014319" w:rsidRDefault="00E501B1" w:rsidP="002E602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E501B1" w:rsidRPr="00014319" w:rsidRDefault="00E501B1" w:rsidP="002E6028">
      <w:pPr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E501B1" w:rsidRPr="00014319" w:rsidRDefault="00E501B1" w:rsidP="002E6028">
      <w:pPr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У выпускника </w:t>
      </w:r>
      <w:r w:rsidRPr="00014319">
        <w:rPr>
          <w:rFonts w:ascii="Times New Roman" w:hAnsi="Times New Roman" w:cs="Times New Roman"/>
          <w:b/>
          <w:sz w:val="24"/>
          <w:szCs w:val="24"/>
        </w:rPr>
        <w:t>будут сформированы: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01431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01431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014319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014319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014319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14319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014319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014319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pacing w:val="-2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014319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014319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014319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014319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E501B1" w:rsidRPr="00014319" w:rsidRDefault="00E501B1" w:rsidP="002E6028">
      <w:pPr>
        <w:pStyle w:val="a5"/>
        <w:numPr>
          <w:ilvl w:val="0"/>
          <w:numId w:val="1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014319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E501B1" w:rsidRPr="00014319" w:rsidRDefault="00E501B1" w:rsidP="002E6028">
      <w:pPr>
        <w:pStyle w:val="a3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01431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новым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общим</w:t>
      </w:r>
      <w:proofErr w:type="spellEnd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 способам решения задач;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501B1" w:rsidRPr="00014319" w:rsidRDefault="00E501B1" w:rsidP="002E6028">
      <w:pPr>
        <w:pStyle w:val="a5"/>
        <w:numPr>
          <w:ilvl w:val="0"/>
          <w:numId w:val="2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E501B1" w:rsidRPr="00014319" w:rsidRDefault="00E501B1" w:rsidP="002E6028">
      <w:pPr>
        <w:pStyle w:val="4"/>
        <w:spacing w:before="0"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43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E501B1" w:rsidRPr="00014319" w:rsidRDefault="00E501B1" w:rsidP="002E6028">
      <w:pPr>
        <w:pStyle w:val="a3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01431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014319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014319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014319">
        <w:rPr>
          <w:rFonts w:ascii="Times New Roman" w:hAnsi="Times New Roman"/>
          <w:color w:val="auto"/>
          <w:sz w:val="24"/>
          <w:szCs w:val="24"/>
        </w:rPr>
        <w:t>тату;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014319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014319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E501B1" w:rsidRPr="00014319" w:rsidRDefault="00E501B1" w:rsidP="002E6028">
      <w:pPr>
        <w:pStyle w:val="a5"/>
        <w:numPr>
          <w:ilvl w:val="0"/>
          <w:numId w:val="3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pacing w:val="-4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014319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014319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501B1" w:rsidRPr="00014319" w:rsidRDefault="00E501B1" w:rsidP="002E6028">
      <w:pPr>
        <w:pStyle w:val="a3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01431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501B1" w:rsidRPr="00014319" w:rsidRDefault="00E501B1" w:rsidP="002E6028">
      <w:pPr>
        <w:pStyle w:val="a5"/>
        <w:numPr>
          <w:ilvl w:val="0"/>
          <w:numId w:val="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E501B1" w:rsidRPr="00014319" w:rsidRDefault="00E501B1" w:rsidP="002E6028">
      <w:pPr>
        <w:pStyle w:val="a5"/>
        <w:numPr>
          <w:ilvl w:val="0"/>
          <w:numId w:val="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E501B1" w:rsidRPr="00014319" w:rsidRDefault="00E501B1" w:rsidP="002E6028">
      <w:pPr>
        <w:pStyle w:val="a5"/>
        <w:numPr>
          <w:ilvl w:val="0"/>
          <w:numId w:val="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E501B1" w:rsidRPr="00014319" w:rsidRDefault="00E501B1" w:rsidP="002E6028">
      <w:pPr>
        <w:pStyle w:val="a5"/>
        <w:numPr>
          <w:ilvl w:val="0"/>
          <w:numId w:val="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E501B1" w:rsidRPr="00014319" w:rsidRDefault="00E501B1" w:rsidP="002E6028">
      <w:pPr>
        <w:pStyle w:val="a5"/>
        <w:numPr>
          <w:ilvl w:val="0"/>
          <w:numId w:val="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E501B1" w:rsidRPr="00014319" w:rsidRDefault="00E501B1" w:rsidP="002E6028">
      <w:pPr>
        <w:pStyle w:val="a5"/>
        <w:numPr>
          <w:ilvl w:val="0"/>
          <w:numId w:val="4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501B1" w:rsidRPr="00014319" w:rsidRDefault="00E501B1" w:rsidP="002E6028">
      <w:pPr>
        <w:pStyle w:val="4"/>
        <w:spacing w:before="0"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43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E501B1" w:rsidRPr="00014319" w:rsidRDefault="00E501B1" w:rsidP="002E6028">
      <w:pPr>
        <w:pStyle w:val="a3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01431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Pr="00014319"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 w:rsidRPr="00014319"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014319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501B1" w:rsidRPr="00014319" w:rsidRDefault="00E501B1" w:rsidP="002E6028">
      <w:pPr>
        <w:numPr>
          <w:ilvl w:val="0"/>
          <w:numId w:val="8"/>
        </w:numPr>
        <w:tabs>
          <w:tab w:val="left" w:pos="142"/>
          <w:tab w:val="left" w:leader="dot" w:pos="624"/>
        </w:tabs>
        <w:spacing w:after="0" w:line="240" w:lineRule="auto"/>
        <w:ind w:firstLine="284"/>
        <w:contextualSpacing/>
        <w:mirrorIndents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1431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pacing w:val="-4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014319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014319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014319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 w:rsidRPr="00014319"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 w:rsidRPr="00014319"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 w:rsidRPr="00014319">
        <w:rPr>
          <w:rFonts w:ascii="Times New Roman" w:hAnsi="Times New Roman"/>
          <w:color w:val="auto"/>
          <w:sz w:val="24"/>
          <w:szCs w:val="24"/>
        </w:rPr>
        <w:t xml:space="preserve"> критериям;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014319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014319">
        <w:rPr>
          <w:rFonts w:ascii="Cambria Math" w:hAnsi="Cambria Math"/>
          <w:color w:val="auto"/>
          <w:sz w:val="24"/>
          <w:szCs w:val="24"/>
        </w:rPr>
        <w:t> </w:t>
      </w:r>
      <w:r w:rsidRPr="00014319">
        <w:rPr>
          <w:rFonts w:ascii="Times New Roman" w:hAnsi="Times New Roman"/>
          <w:color w:val="auto"/>
          <w:sz w:val="24"/>
          <w:szCs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014319">
        <w:rPr>
          <w:rFonts w:ascii="Times New Roman" w:hAnsi="Times New Roman"/>
          <w:color w:val="auto"/>
          <w:sz w:val="24"/>
          <w:szCs w:val="24"/>
        </w:rPr>
        <w:t>объектов,на</w:t>
      </w:r>
      <w:proofErr w:type="spellEnd"/>
      <w:r w:rsidRPr="00014319">
        <w:rPr>
          <w:rFonts w:ascii="Times New Roman" w:hAnsi="Times New Roman"/>
          <w:color w:val="auto"/>
          <w:sz w:val="24"/>
          <w:szCs w:val="24"/>
        </w:rPr>
        <w:t xml:space="preserve"> основе выделения сущностной связи;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E501B1" w:rsidRPr="00014319" w:rsidRDefault="00E501B1" w:rsidP="002E6028">
      <w:pPr>
        <w:pStyle w:val="a5"/>
        <w:numPr>
          <w:ilvl w:val="0"/>
          <w:numId w:val="8"/>
        </w:numPr>
        <w:spacing w:line="240" w:lineRule="auto"/>
        <w:ind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E501B1" w:rsidRPr="00014319" w:rsidRDefault="00E501B1" w:rsidP="002E6028">
      <w:pPr>
        <w:pStyle w:val="a3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01431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E501B1" w:rsidRPr="00014319" w:rsidRDefault="00E501B1" w:rsidP="002E6028">
      <w:pPr>
        <w:pStyle w:val="a5"/>
        <w:numPr>
          <w:ilvl w:val="0"/>
          <w:numId w:val="5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E501B1" w:rsidRPr="00014319" w:rsidRDefault="00E501B1" w:rsidP="002E6028">
      <w:pPr>
        <w:pStyle w:val="4"/>
        <w:spacing w:before="0"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1431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E501B1" w:rsidRPr="00014319" w:rsidRDefault="00E501B1" w:rsidP="002E6028">
      <w:pPr>
        <w:pStyle w:val="a3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01431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014319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014319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014319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014319">
        <w:rPr>
          <w:rFonts w:ascii="Times New Roman" w:hAnsi="Times New Roman"/>
          <w:color w:val="auto"/>
          <w:sz w:val="24"/>
          <w:szCs w:val="24"/>
        </w:rPr>
        <w:t>ния;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договариваться и приходить к общему решению в со</w:t>
      </w:r>
      <w:r w:rsidRPr="00014319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E501B1" w:rsidRPr="00014319" w:rsidRDefault="00E501B1" w:rsidP="002E6028">
      <w:pPr>
        <w:pStyle w:val="a5"/>
        <w:numPr>
          <w:ilvl w:val="0"/>
          <w:numId w:val="6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014319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501B1" w:rsidRPr="00014319" w:rsidRDefault="00E501B1" w:rsidP="002E6028">
      <w:pPr>
        <w:pStyle w:val="a3"/>
        <w:spacing w:line="240" w:lineRule="auto"/>
        <w:ind w:firstLine="284"/>
        <w:contextualSpacing/>
        <w:mirrorIndents/>
        <w:rPr>
          <w:rFonts w:ascii="Times New Roman" w:hAnsi="Times New Roman"/>
          <w:b/>
          <w:color w:val="auto"/>
          <w:sz w:val="24"/>
          <w:szCs w:val="24"/>
        </w:rPr>
      </w:pPr>
      <w:r w:rsidRPr="0001431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501B1" w:rsidRPr="00014319" w:rsidRDefault="00E501B1" w:rsidP="002E6028">
      <w:pPr>
        <w:pStyle w:val="a5"/>
        <w:numPr>
          <w:ilvl w:val="0"/>
          <w:numId w:val="7"/>
        </w:numPr>
        <w:spacing w:line="240" w:lineRule="auto"/>
        <w:ind w:left="0" w:firstLine="284"/>
        <w:contextualSpacing/>
        <w:mirrorIndents/>
        <w:rPr>
          <w:rFonts w:ascii="Times New Roman" w:hAnsi="Times New Roman"/>
          <w:iCs/>
          <w:color w:val="auto"/>
          <w:sz w:val="24"/>
          <w:szCs w:val="24"/>
        </w:rPr>
      </w:pPr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proofErr w:type="gramStart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>задач,планирования</w:t>
      </w:r>
      <w:proofErr w:type="spellEnd"/>
      <w:proofErr w:type="gramEnd"/>
      <w:r w:rsidRPr="00014319">
        <w:rPr>
          <w:rFonts w:ascii="Times New Roman" w:hAnsi="Times New Roman"/>
          <w:i/>
          <w:iCs/>
          <w:color w:val="auto"/>
          <w:sz w:val="24"/>
          <w:szCs w:val="24"/>
        </w:rPr>
        <w:t xml:space="preserve"> и регуляции своей деятельности</w:t>
      </w:r>
      <w:r w:rsidRPr="0001431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014319" w:rsidRDefault="00014319" w:rsidP="000143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4319" w:rsidRPr="00014319" w:rsidRDefault="00014319" w:rsidP="0001431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431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431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•знание основных видов и жанров пространственно-визуальных искусств;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lastRenderedPageBreak/>
        <w:t>понимание образной природы искусства;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•эстетическая оценка явлений </w:t>
      </w:r>
      <w:proofErr w:type="gramStart"/>
      <w:r w:rsidRPr="00014319">
        <w:rPr>
          <w:rFonts w:ascii="Times New Roman" w:hAnsi="Times New Roman" w:cs="Times New Roman"/>
          <w:sz w:val="24"/>
          <w:szCs w:val="24"/>
        </w:rPr>
        <w:t>природы ,</w:t>
      </w:r>
      <w:proofErr w:type="gramEnd"/>
      <w:r w:rsidRPr="00014319">
        <w:rPr>
          <w:rFonts w:ascii="Times New Roman" w:hAnsi="Times New Roman" w:cs="Times New Roman"/>
          <w:sz w:val="24"/>
          <w:szCs w:val="24"/>
        </w:rPr>
        <w:t xml:space="preserve"> событий окружающего мира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умение обсуждать и анализировать произведения искусства,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усвоение названий ведущих художественных музеев России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 художественных музеев своего региона;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01431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14319">
        <w:rPr>
          <w:rFonts w:ascii="Times New Roman" w:hAnsi="Times New Roman" w:cs="Times New Roman"/>
          <w:sz w:val="24"/>
          <w:szCs w:val="24"/>
        </w:rPr>
        <w:t>, основы графической грамоты;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014319" w:rsidRPr="00014319" w:rsidRDefault="00014319" w:rsidP="0001431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начального общего образования по учебному предмету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432" w:right="-65" w:firstLine="248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Учимся у природы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средств для создания выразительных образов природы.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7"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птиц, деревьев, зверей: общие и характерные черты. Разнообразие в природе цвета, линий, форм, ставших основой декоративного творчества; цветы, раскраска бабочек, переплетение ветвей деревьев, морозные узоры на стекле и т. д. Постройки в природе: птичьи гнезда, ульи, панцирь черепахи, домик улитки и т. д.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шедеврами русского и зарубежного искусства, изображающими природу.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Основы художественного языка. Особенности композиции при изображении природных объектов. Понятия; линия горизонта, ближе - больше, дальше - меньше, загораживание, ритм.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Начальные представления о </w:t>
      </w:r>
      <w:proofErr w:type="spellStart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цветоведении</w:t>
      </w:r>
      <w:proofErr w:type="spellEnd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: основные и составные, теплые и холодные цвета; смешение цветов с черными и белыми красками.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Пропорции фигуры человека и животных.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Фантастические образы в изобразительном искусстве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художественного языка.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Понятия: главное - второстепенное, большое - маленькое, плоскостная декоративная композиция. Начальные представления о </w:t>
      </w:r>
      <w:proofErr w:type="spellStart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цветоведении</w:t>
      </w:r>
      <w:proofErr w:type="spellEnd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: гармония и контраст цветов; сближенная и контрастная цветовая гамма.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Учимся на </w:t>
      </w:r>
      <w:r w:rsidRPr="00014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традициях своего народа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29" w:right="-65" w:firstLine="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шедеврами, русского искусства, затрагиваемые темы родной природы, русских сказок.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right="-65" w:firstLine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художественного зыка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36" w:right="-65" w:firstLine="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Равновесие в композиции; роль ритма в эмоциональном звучании композиции. Ритм в орнаменте. Декоративно - символическая роль цвета в декоративно - прикладном искусстве. Использование пропорций и форм животного и растительного мира.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36" w:right="-65" w:firstLine="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Опыт художественно – творческой деятельности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396" w:right="-65" w:firstLine="248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с натуры, по воображению и памяти.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36"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настроения в творческой работе с помощью цвета, тона, композиции, пятна, фактуры, материала.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36"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граттажа</w:t>
      </w:r>
      <w:proofErr w:type="spellEnd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</w:p>
    <w:p w:rsidR="00014319" w:rsidRPr="00014319" w:rsidRDefault="00014319" w:rsidP="00014319">
      <w:pPr>
        <w:shd w:val="clear" w:color="auto" w:fill="FFFFFF"/>
        <w:spacing w:after="0" w:line="240" w:lineRule="auto"/>
        <w:ind w:left="36" w:right="-65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Выражение своего отношения к произведению изобразительного искусства, участие в обсуждении содержания </w:t>
      </w:r>
      <w:proofErr w:type="gramStart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>к выразительных средств</w:t>
      </w:r>
      <w:proofErr w:type="gramEnd"/>
      <w:r w:rsidRPr="00014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произведений изобразительного искусства.</w:t>
      </w:r>
    </w:p>
    <w:p w:rsidR="00014319" w:rsidRPr="00014319" w:rsidRDefault="00014319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14319" w:rsidRPr="00014319" w:rsidRDefault="00014319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E6028" w:rsidRPr="00014319" w:rsidRDefault="002E6028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E6028" w:rsidRPr="00014319" w:rsidRDefault="002E6028" w:rsidP="002E6028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sz w:val="24"/>
          <w:szCs w:val="24"/>
        </w:rPr>
        <w:t>ТЫ ИЗОБРАЖАЕШЬ, УКРАШАЕШЬ И СТРОИШЬ 1 класс- 34ч.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i/>
          <w:sz w:val="24"/>
          <w:szCs w:val="24"/>
        </w:rPr>
        <w:t>Ты изображаешь – 9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Изображения, красота всюду вокруг нас. Экскурсия «В парке».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Мастер Изображения учит видеть.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Изображать можно пятном.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Изображать можно в объеме.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Изображать можно линией.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Разноцветные краски.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lastRenderedPageBreak/>
        <w:t>Изображать можно и то, что невидимо.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Художники и зрители (обобщение темы). Картина. Скульптура.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Художники и зрители (обобщение темы). Художественный музей.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Ты украшаешь-7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Мир полон украшений.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Красоту надо уметь замечать.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Узоры на крыльях. Ритм пятен.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Красивые рыбы. Монотипия.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Украшения птиц. Объёмная аппликация.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Как украшает себя человек.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Мастер Украшения помогает сделать праздник (обобщение темы).</w:t>
      </w:r>
    </w:p>
    <w:p w:rsidR="002E6028" w:rsidRPr="00014319" w:rsidRDefault="002E6028" w:rsidP="002E6028">
      <w:pPr>
        <w:pStyle w:val="ad"/>
        <w:shd w:val="clear" w:color="auto" w:fill="FFFFFF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Ты строишь- 10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Постройки в нашей жизни.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Дома бывают разными.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Домики, которые построила природа.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Форма и конструкции природных домиков.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Дом снаружи и внутри.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Внутреннее устройство дома.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 xml:space="preserve">Строим город. 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Все имеет свое строение.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Строим вещи.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319">
        <w:rPr>
          <w:rFonts w:ascii="Times New Roman" w:hAnsi="Times New Roman" w:cs="Times New Roman"/>
          <w:bCs/>
          <w:sz w:val="24"/>
          <w:szCs w:val="24"/>
        </w:rPr>
        <w:t>Город, в котором мы живем (обобщение темы).</w:t>
      </w:r>
    </w:p>
    <w:p w:rsidR="002E6028" w:rsidRPr="00014319" w:rsidRDefault="002E6028" w:rsidP="002E6028">
      <w:pPr>
        <w:pStyle w:val="ad"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i/>
          <w:sz w:val="24"/>
          <w:szCs w:val="24"/>
        </w:rPr>
        <w:t>Изображение, украшение, постройка всегда помогают друг другу –</w:t>
      </w:r>
    </w:p>
    <w:p w:rsidR="002E6028" w:rsidRPr="00014319" w:rsidRDefault="002E6028" w:rsidP="002E6028">
      <w:pPr>
        <w:pStyle w:val="ad"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i/>
          <w:sz w:val="24"/>
          <w:szCs w:val="24"/>
        </w:rPr>
        <w:t>8 ч.</w:t>
      </w:r>
    </w:p>
    <w:p w:rsidR="002E6028" w:rsidRPr="00014319" w:rsidRDefault="002E6028" w:rsidP="002E6028">
      <w:pPr>
        <w:pStyle w:val="af4"/>
        <w:numPr>
          <w:ilvl w:val="0"/>
          <w:numId w:val="25"/>
        </w:numPr>
        <w:spacing w:line="240" w:lineRule="auto"/>
        <w:ind w:firstLine="284"/>
        <w:contextualSpacing/>
        <w:rPr>
          <w:sz w:val="24"/>
        </w:rPr>
      </w:pPr>
      <w:r w:rsidRPr="00014319">
        <w:rPr>
          <w:sz w:val="24"/>
        </w:rPr>
        <w:t>Три Брата-Мастера всегда трудятся вместе.</w:t>
      </w:r>
    </w:p>
    <w:p w:rsidR="002E6028" w:rsidRPr="00014319" w:rsidRDefault="002E6028" w:rsidP="002E6028">
      <w:pPr>
        <w:pStyle w:val="af4"/>
        <w:numPr>
          <w:ilvl w:val="0"/>
          <w:numId w:val="25"/>
        </w:numPr>
        <w:spacing w:line="240" w:lineRule="auto"/>
        <w:ind w:firstLine="284"/>
        <w:contextualSpacing/>
        <w:rPr>
          <w:sz w:val="24"/>
        </w:rPr>
      </w:pPr>
      <w:r w:rsidRPr="00014319">
        <w:rPr>
          <w:sz w:val="24"/>
        </w:rPr>
        <w:t>Праздник весны. Праздник птиц.</w:t>
      </w:r>
    </w:p>
    <w:p w:rsidR="002E6028" w:rsidRPr="00014319" w:rsidRDefault="002E6028" w:rsidP="002E6028">
      <w:pPr>
        <w:pStyle w:val="af4"/>
        <w:numPr>
          <w:ilvl w:val="0"/>
          <w:numId w:val="25"/>
        </w:numPr>
        <w:spacing w:line="240" w:lineRule="auto"/>
        <w:ind w:firstLine="284"/>
        <w:contextualSpacing/>
        <w:rPr>
          <w:sz w:val="24"/>
        </w:rPr>
      </w:pPr>
      <w:r w:rsidRPr="00014319">
        <w:rPr>
          <w:sz w:val="24"/>
        </w:rPr>
        <w:t>Разноцветные жуки.</w:t>
      </w:r>
    </w:p>
    <w:p w:rsidR="002E6028" w:rsidRPr="00014319" w:rsidRDefault="002E6028" w:rsidP="002E6028">
      <w:pPr>
        <w:pStyle w:val="af4"/>
        <w:numPr>
          <w:ilvl w:val="0"/>
          <w:numId w:val="25"/>
        </w:numPr>
        <w:spacing w:line="240" w:lineRule="auto"/>
        <w:ind w:firstLine="284"/>
        <w:contextualSpacing/>
        <w:rPr>
          <w:sz w:val="24"/>
        </w:rPr>
      </w:pPr>
      <w:r w:rsidRPr="00014319">
        <w:rPr>
          <w:sz w:val="24"/>
        </w:rPr>
        <w:t>Сказочная страна.</w:t>
      </w:r>
    </w:p>
    <w:p w:rsidR="002E6028" w:rsidRPr="00014319" w:rsidRDefault="002E6028" w:rsidP="002E6028">
      <w:pPr>
        <w:pStyle w:val="af4"/>
        <w:numPr>
          <w:ilvl w:val="0"/>
          <w:numId w:val="25"/>
        </w:numPr>
        <w:spacing w:line="240" w:lineRule="auto"/>
        <w:ind w:firstLine="284"/>
        <w:contextualSpacing/>
        <w:rPr>
          <w:sz w:val="24"/>
        </w:rPr>
      </w:pPr>
      <w:r w:rsidRPr="00014319">
        <w:rPr>
          <w:sz w:val="24"/>
        </w:rPr>
        <w:t>Времена года.</w:t>
      </w:r>
    </w:p>
    <w:p w:rsidR="002E6028" w:rsidRPr="00014319" w:rsidRDefault="002E6028" w:rsidP="002E6028">
      <w:pPr>
        <w:pStyle w:val="af4"/>
        <w:numPr>
          <w:ilvl w:val="0"/>
          <w:numId w:val="25"/>
        </w:numPr>
        <w:spacing w:line="240" w:lineRule="auto"/>
        <w:ind w:firstLine="284"/>
        <w:contextualSpacing/>
        <w:rPr>
          <w:sz w:val="24"/>
        </w:rPr>
      </w:pPr>
      <w:r w:rsidRPr="00014319">
        <w:rPr>
          <w:sz w:val="24"/>
        </w:rPr>
        <w:t>Здравствуй, лето! Урок любования  (обобщение темы).</w:t>
      </w:r>
    </w:p>
    <w:p w:rsidR="002E6028" w:rsidRPr="00014319" w:rsidRDefault="002E6028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E6028" w:rsidRPr="00014319" w:rsidRDefault="002E6028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ИСКУССТВО И ТЫ 2 класс- 35 ч.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Как и чем работают художники?- 9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Три основные краски – желтый, красный, синий.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lastRenderedPageBreak/>
        <w:t>Белая и чёрная краски.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Выразительные возможности аппликации.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Выразительные возможности бумаги.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Неожиданные материалы (обобщение темы).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Реальность и фантазия – 7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Изображение и реальность.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Изображение и фантазия.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Украшение и реальность.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Украшение и фантазия.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Постройка и реальность.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Постройка и фантазия.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О чём говорит искусство -10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 Изображение природы в различных состояниях.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Изображение характера животных.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Знакомство с анималистическими изображениями.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 Изображение характера человека: женский образ.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Изображение характера человека: мужской образ.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человека в скульптуре.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Человек и его  украшения.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 чём говорят украшения.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здания.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Образы зданий и окружающей жизни.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Как говорит искусство – 9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 Теплые и холодные цвета. Борьба теплого и холодного.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Тихие и звонкие цвета.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Что такое ритм линий?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Характер линий.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Ритм пятен.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Пропорции выражают характер.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lastRenderedPageBreak/>
        <w:t>Ритм линий и пятен, цвет, пропорции - средства выразительности.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Обобщающий урок года.</w:t>
      </w:r>
    </w:p>
    <w:p w:rsidR="002E6028" w:rsidRPr="00014319" w:rsidRDefault="002E6028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E6028" w:rsidRPr="00014319" w:rsidRDefault="002E6028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ИСКУССТВО ВОКРУГ НАС 3 класс- 35 ч.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Искусство в твоем доме – 9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Твои игрушки.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Посуда у тебя дома. 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Обои и шторы в твоем доме.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Мамин платок.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Твои книжки.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Открытки.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Труд художника для твоего дома (обобщение темы).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Искусство на улицах твоего города – 7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Памятники архитектуры.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Парки, скверы, бульвары.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Ажурные ограды.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Волшебные фонари.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Витрины.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Удивительный транспорт.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Труд художника на улицах твоего города (села) (обобщение темы).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Художник и зрелище- 10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Художник в цирке.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Художник в театре.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Художник-создатель сценического мира.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Театр кукол.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куклы, её конструкция и костюм.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Маски.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Условность языка масок, их декоративная выразительность.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Афиша и плакат.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Праздник в городе.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Элементы праздничного украшения города.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Школьный праздник-карнавал (обобщение темы).</w:t>
      </w:r>
    </w:p>
    <w:p w:rsidR="002E6028" w:rsidRPr="00014319" w:rsidRDefault="002E6028" w:rsidP="002E6028">
      <w:pPr>
        <w:pStyle w:val="ad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i/>
          <w:sz w:val="24"/>
          <w:szCs w:val="24"/>
        </w:rPr>
        <w:t>Художник и музей - 9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Музеи в жизни города.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lastRenderedPageBreak/>
        <w:t>Картина - особый мир. Картина-пейзаж.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Картина - портрет.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Картина - натюрморт.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Картины исторические и бытовые.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Скульптура в музее и на улице.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Художественная выставка (обобщение темы).</w:t>
      </w:r>
    </w:p>
    <w:p w:rsidR="002E6028" w:rsidRPr="00014319" w:rsidRDefault="002E6028" w:rsidP="002E6028">
      <w:pPr>
        <w:pStyle w:val="ad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4319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E6028" w:rsidRPr="00014319" w:rsidRDefault="002E6028" w:rsidP="002E6028">
      <w:pPr>
        <w:pStyle w:val="ad"/>
        <w:shd w:val="clear" w:color="auto" w:fill="FFFFFF"/>
        <w:tabs>
          <w:tab w:val="left" w:pos="4700"/>
        </w:tabs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sz w:val="24"/>
          <w:szCs w:val="24"/>
        </w:rPr>
        <w:t>КАЖДЫЙ НАРОД - ХУДОЖНИК (ИЗОБРАЖЕНИЕ, УКРАШЕНИЕ, ПОСТРОЙКА В ТВОРЧЕСТВЕ НАРОДОВ ВСЕЙ ЗЕМЛИ)</w:t>
      </w:r>
    </w:p>
    <w:p w:rsidR="002E6028" w:rsidRPr="00014319" w:rsidRDefault="002E6028" w:rsidP="002E6028">
      <w:pPr>
        <w:pStyle w:val="ad"/>
        <w:shd w:val="clear" w:color="auto" w:fill="FFFFFF"/>
        <w:tabs>
          <w:tab w:val="left" w:pos="470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sz w:val="24"/>
          <w:szCs w:val="24"/>
        </w:rPr>
        <w:t>4 класс -35 ч.</w:t>
      </w:r>
    </w:p>
    <w:p w:rsidR="002E6028" w:rsidRPr="00014319" w:rsidRDefault="002E6028" w:rsidP="002E6028">
      <w:pPr>
        <w:pStyle w:val="ad"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i/>
          <w:sz w:val="24"/>
          <w:szCs w:val="24"/>
        </w:rPr>
        <w:t>Истоки родного искусства – 9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Пейзаж родной земли.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Красота природы в произведениях русской живописи.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Деревня - деревянный мир.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Украшения избы и их значение.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Красота человека.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русского человека в произведениях художников.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Календарные праздники.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Народные праздники (обобщение темы).</w:t>
      </w:r>
    </w:p>
    <w:p w:rsidR="002E6028" w:rsidRPr="00014319" w:rsidRDefault="002E6028" w:rsidP="002E6028">
      <w:pPr>
        <w:pStyle w:val="ad"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i/>
          <w:sz w:val="24"/>
          <w:szCs w:val="24"/>
        </w:rPr>
        <w:t>Древние города нашей Земли – 7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Родной угол.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Древние соборы.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Города Русской земли.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Древнерусские воины-защитники.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Новгород. Псков. Владимир и Суздаль. Москва.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Узорочье теремов.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Пир в теремных палатах (обобщение темы).</w:t>
      </w:r>
    </w:p>
    <w:p w:rsidR="002E6028" w:rsidRPr="00014319" w:rsidRDefault="002E6028" w:rsidP="002E6028">
      <w:pPr>
        <w:pStyle w:val="ad"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i/>
          <w:sz w:val="24"/>
          <w:szCs w:val="24"/>
        </w:rPr>
        <w:t>Каждый народ - художник- 10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Страна Восходящего солнца. 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художественной культуры Японии.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женской красоты.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 xml:space="preserve"> Народы гор и степей.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Юрта как произведение архитектуры.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Города в пустыне.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Древняя Эллада.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lastRenderedPageBreak/>
        <w:t>Мифологические представления Древней Греции.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Европейские города Средневековья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готического храма.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Многообразие художественных культур в мире (обобщение темы).</w:t>
      </w:r>
    </w:p>
    <w:p w:rsidR="002E6028" w:rsidRPr="00014319" w:rsidRDefault="002E6028" w:rsidP="002E6028">
      <w:pPr>
        <w:pStyle w:val="ad"/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4319">
        <w:rPr>
          <w:rFonts w:ascii="Times New Roman" w:hAnsi="Times New Roman" w:cs="Times New Roman"/>
          <w:b/>
          <w:bCs/>
          <w:i/>
          <w:sz w:val="24"/>
          <w:szCs w:val="24"/>
        </w:rPr>
        <w:t>Искусство объединяет народы – 9 ч.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Материнство.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Образ Богоматери в русском и западноевропейском искусстве.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Мудрость старости.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Сопереживание.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Герои - защитники.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Героическая тема в искусстве разных народов.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Юность и надежды.</w:t>
      </w:r>
    </w:p>
    <w:p w:rsidR="002E6028" w:rsidRPr="00014319" w:rsidRDefault="002E6028" w:rsidP="002E6028">
      <w:pPr>
        <w:pStyle w:val="ad"/>
        <w:numPr>
          <w:ilvl w:val="0"/>
          <w:numId w:val="25"/>
        </w:num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319">
        <w:rPr>
          <w:rFonts w:ascii="Times New Roman" w:hAnsi="Times New Roman" w:cs="Times New Roman"/>
          <w:sz w:val="24"/>
          <w:szCs w:val="24"/>
        </w:rPr>
        <w:t>Искусство народов мира (обобщение темы).</w:t>
      </w:r>
    </w:p>
    <w:p w:rsidR="00FC2CAA" w:rsidRDefault="00FC2CAA" w:rsidP="002E602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C2CAA" w:rsidSect="00D37AB2">
          <w:pgSz w:w="16838" w:h="11906" w:orient="landscape"/>
          <w:pgMar w:top="1134" w:right="851" w:bottom="1134" w:left="567" w:header="708" w:footer="708" w:gutter="0"/>
          <w:cols w:space="708"/>
          <w:docGrid w:linePitch="360"/>
        </w:sectPr>
      </w:pPr>
    </w:p>
    <w:p w:rsidR="002E6028" w:rsidRPr="00014319" w:rsidRDefault="002E6028" w:rsidP="002E602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 по изобразительному искусству 1 класс</w:t>
      </w:r>
    </w:p>
    <w:p w:rsidR="002E6028" w:rsidRPr="00014319" w:rsidRDefault="002E6028" w:rsidP="002E602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30"/>
        <w:gridCol w:w="1275"/>
      </w:tblGrid>
      <w:tr w:rsidR="00DF6948" w:rsidRPr="00014319" w:rsidTr="00DF6948">
        <w:trPr>
          <w:trHeight w:val="276"/>
        </w:trPr>
        <w:tc>
          <w:tcPr>
            <w:tcW w:w="1134" w:type="dxa"/>
            <w:vMerge w:val="restart"/>
            <w:vAlign w:val="center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left="-113" w:right="-57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vMerge w:val="restart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left="-113" w:right="-113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6948" w:rsidRPr="00014319" w:rsidTr="00DF6948">
        <w:trPr>
          <w:trHeight w:val="276"/>
        </w:trPr>
        <w:tc>
          <w:tcPr>
            <w:tcW w:w="1134" w:type="dxa"/>
            <w:vMerge/>
            <w:vAlign w:val="center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tabs>
                <w:tab w:val="left" w:pos="10382"/>
              </w:tabs>
              <w:spacing w:before="0" w:after="0" w:line="240" w:lineRule="auto"/>
              <w:ind w:left="-426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«Ты изображаешь. Знакомство с Мастером Изображения» - (9 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«Изображения всюду вокруг нас»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«Мастер Изображения учит видеть»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природой»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Золотой осени»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«Изображать можно пятном»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«Изображать можно в объеме»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«Изображать можно линией»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«Разноцветные краски»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 и зрители»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«Ты украшаешь. Знакомство с Мастером Украшения» – (7 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«Мир полон украшений»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«Красоту надо уметь замечать»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«Узор на крыльях»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«Красивые рыбы»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«Украшение птиц»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«Узоры, которые создали люди»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«Как украшает себя человек»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«Ты строишь. Знакомство с Мастером постройки» - (11ч.)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«Мастер Украшения помогает сделать праздник»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«Постройки в нашей жизни»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«Домики, которые построила природа»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«Дом снаружи и внутри»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«Строим город»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«Все имеет свое строение»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«Постройка предметов»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DF694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«Город, в котором мы живем»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«Совместная работа трех Братьев Мастеров»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«Изображение, Украшение и Постройка всегда помогают друг другу»</w:t>
            </w:r>
          </w:p>
          <w:p w:rsidR="002E6028" w:rsidRPr="00014319" w:rsidRDefault="002E602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(8 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«Сказочная страна. Создание панно»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«Разноцветные жуки»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день»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«Урок любования. Умение видеть»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«Сказочная птица на ветке с золотыми яблоками»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6028" w:rsidRPr="00014319" w:rsidRDefault="002E6028" w:rsidP="002E60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028" w:rsidRPr="00014319" w:rsidRDefault="002E6028" w:rsidP="002E60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48" w:rsidRPr="00014319" w:rsidRDefault="00DF6948" w:rsidP="00DF694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F6948" w:rsidRPr="00014319" w:rsidSect="00DF6948">
          <w:pgSz w:w="11906" w:h="16838"/>
          <w:pgMar w:top="851" w:right="1134" w:bottom="567" w:left="1134" w:header="708" w:footer="708" w:gutter="0"/>
          <w:cols w:space="708"/>
          <w:docGrid w:linePitch="360"/>
        </w:sectPr>
      </w:pPr>
    </w:p>
    <w:p w:rsidR="00DF6948" w:rsidRPr="00014319" w:rsidRDefault="00DF6948" w:rsidP="00DF694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 по изобразительному искусству 2 класс</w:t>
      </w:r>
    </w:p>
    <w:p w:rsidR="002E6028" w:rsidRPr="00014319" w:rsidRDefault="002E6028" w:rsidP="002E60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30"/>
        <w:gridCol w:w="1275"/>
      </w:tblGrid>
      <w:tr w:rsidR="00DF6948" w:rsidRPr="00014319" w:rsidTr="00DF6948">
        <w:trPr>
          <w:trHeight w:val="276"/>
        </w:trPr>
        <w:tc>
          <w:tcPr>
            <w:tcW w:w="1134" w:type="dxa"/>
            <w:vMerge w:val="restart"/>
            <w:vAlign w:val="center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left="-113" w:right="-57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vMerge w:val="restart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left="-113" w:right="-113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6948" w:rsidRPr="00014319" w:rsidTr="00DF6948">
        <w:trPr>
          <w:trHeight w:val="276"/>
        </w:trPr>
        <w:tc>
          <w:tcPr>
            <w:tcW w:w="1134" w:type="dxa"/>
            <w:vMerge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spacing w:before="0" w:after="0" w:line="240" w:lineRule="auto"/>
              <w:ind w:left="-426" w:right="187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«Чем и как работают художники» - (9 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«Три основные краски, строящие многоцветие мира»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«Пять красок – всё богатство цвета и тона»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«Пастель, цветные мелки; их выразительные возможности. Рисование по памяти и впечатлению»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«Выразительные возможности аппликации»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«Выразительные возможности графических материалов»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«Выразительность материалов для работы в объеме. Лепка из пластилина»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«Выразительные возможности бумаги. Конструирование»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«Для художника любой материал может стать выразительным»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«Изображение и реальность»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«Реальность и фантазия» - (7 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«Изображение и фантазия»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«Украшение и реальность»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«Украшение и фантазия»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«Постройка и реальность»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«Постройка и фантазия»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«Мастера Изображения, Украшения и Постройки всегда работают вместе»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«Выражение характера изображаемых животных»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«О чем говорит искусство» - (11 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«Выражение характера человека в живописи и графике» Мужской образ.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«Выражение характера человека в живописи и графике» Женский образ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31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 человека и его характер, выполненные в объеме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31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Изображение природы в разных состояниях. Рисование по представлению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31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Выражение характера человека через украшение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«Выражение намерений через украшение»</w:t>
            </w:r>
          </w:p>
          <w:p w:rsidR="00DF6948" w:rsidRPr="00014319" w:rsidRDefault="00DF6948" w:rsidP="002E6028">
            <w:pPr>
              <w:pStyle w:val="af"/>
              <w:autoSpaceDE w:val="0"/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Морской бой </w:t>
            </w:r>
            <w:proofErr w:type="spellStart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 и пиратов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31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изображении, украшении и постройке человек выражает свои чувства, мысли, настроение, свое отношение к миру. Рисование по представлению»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pStyle w:val="af"/>
              <w:autoSpaceDE w:val="0"/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«Обобщающий урок»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DF6948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«Как говорит искусство» - (8 ч.)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230" w:type="dxa"/>
          </w:tcPr>
          <w:p w:rsidR="00DF6948" w:rsidRPr="00014319" w:rsidRDefault="00DF6948" w:rsidP="00DF6948">
            <w:pPr>
              <w:pStyle w:val="ad"/>
              <w:autoSpaceDE w:val="0"/>
              <w:snapToGrid w:val="0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«Цвет как средство выражения: теплые и холодные цвета. Борьба теплого и холодного»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948" w:rsidRPr="00014319" w:rsidTr="00DF6948">
        <w:trPr>
          <w:trHeight w:val="311"/>
        </w:trPr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«Цвет как средство выражения: тихие (глухие) и звонкие цвета» 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«Линия как средство выражения: ритм линий»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pStyle w:val="af"/>
              <w:autoSpaceDE w:val="0"/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«Линия как средство выражения: характер линий. Рисование по впечатлению»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«Ритм пятен как средство выражения»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948" w:rsidRPr="00014319" w:rsidTr="00DF6948">
        <w:tc>
          <w:tcPr>
            <w:tcW w:w="1134" w:type="dxa"/>
            <w:vAlign w:val="center"/>
          </w:tcPr>
          <w:p w:rsidR="00DF6948" w:rsidRPr="00014319" w:rsidRDefault="00DF6948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DF6948" w:rsidRPr="00014319" w:rsidRDefault="00DF6948" w:rsidP="002E6028">
            <w:pPr>
              <w:autoSpaceDE w:val="0"/>
              <w:snapToGrid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31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Ритм линий и пятен, цвет, пропорции- средства выразительности</w:t>
            </w: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DF6948" w:rsidRPr="00014319" w:rsidRDefault="00DF6948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2CAA" w:rsidRDefault="00FC2CAA" w:rsidP="00DF694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C2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948" w:rsidRPr="00014319" w:rsidRDefault="00DF6948" w:rsidP="00DF6948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 по изобразительному искусству 3 класс</w:t>
      </w:r>
    </w:p>
    <w:p w:rsidR="002E6028" w:rsidRPr="00014319" w:rsidRDefault="002E6028" w:rsidP="002E60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5"/>
        <w:gridCol w:w="7125"/>
        <w:gridCol w:w="1275"/>
      </w:tblGrid>
      <w:tr w:rsidR="00DF6948" w:rsidRPr="00014319" w:rsidTr="00046214">
        <w:trPr>
          <w:trHeight w:val="276"/>
        </w:trPr>
        <w:tc>
          <w:tcPr>
            <w:tcW w:w="1134" w:type="dxa"/>
            <w:vMerge w:val="restart"/>
            <w:vAlign w:val="center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left="-113" w:right="-57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gridSpan w:val="2"/>
            <w:vMerge w:val="restart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left="-113" w:right="-113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6948" w:rsidRPr="00014319" w:rsidTr="00046214">
        <w:trPr>
          <w:trHeight w:val="276"/>
        </w:trPr>
        <w:tc>
          <w:tcPr>
            <w:tcW w:w="1134" w:type="dxa"/>
            <w:vMerge/>
            <w:vAlign w:val="center"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6948" w:rsidRPr="00014319" w:rsidRDefault="00DF6948" w:rsidP="00DF6948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028" w:rsidRPr="00014319" w:rsidTr="00046214"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:rsidR="002E6028" w:rsidRPr="00014319" w:rsidRDefault="002E6028" w:rsidP="00DF6948">
            <w:pPr>
              <w:pStyle w:val="ae"/>
              <w:spacing w:before="0" w:after="0" w:line="240" w:lineRule="auto"/>
              <w:ind w:left="-249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«Искусство в твоем доме» - (9 ч.)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«Твои игрушки»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«Посуда у тебя дома»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«Мамин платок»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«Обои и шторы в твоем доме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«Твои книжки»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«Поздравительная открытка»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«Что сделал художник в нашем доме (обобщение темы»)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046214"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:rsidR="002E6028" w:rsidRPr="00014319" w:rsidRDefault="002E6028" w:rsidP="00046214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«Искусство на улицах твоего города» - (7 ч.)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«Памятники архитектуры – наследие веков»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«Парки, скверы, бульвары»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«Ажурные ограды»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«Фонари на улицах и в парках»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«Витрины магазинов»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 в городе»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28" w:rsidRPr="00014319" w:rsidTr="00046214"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:rsidR="002E6028" w:rsidRPr="00014319" w:rsidRDefault="002E6028" w:rsidP="00046214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«Художник и зрелище» - (11 ч.)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«Что сделал художник на улицах моего города»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 в цирке»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«Художник в театре»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«Театральные маски»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«Театр кукол»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«Афиша, плакат»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«Праздник в городе»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«Школьный праздник - карнавал» (обобщающий урок)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046214"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:rsidR="002E6028" w:rsidRPr="00014319" w:rsidRDefault="002E6028" w:rsidP="00046214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«Художник и музей» - (8 ч.)</w:t>
            </w:r>
          </w:p>
        </w:tc>
      </w:tr>
      <w:tr w:rsidR="00046214" w:rsidRPr="00014319" w:rsidTr="00046214">
        <w:tc>
          <w:tcPr>
            <w:tcW w:w="1239" w:type="dxa"/>
            <w:gridSpan w:val="2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25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«Музеи в жизни города»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rPr>
          <w:trHeight w:val="311"/>
        </w:trPr>
        <w:tc>
          <w:tcPr>
            <w:tcW w:w="1239" w:type="dxa"/>
            <w:gridSpan w:val="2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5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«Картина - пейзаж»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239" w:type="dxa"/>
            <w:gridSpan w:val="2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125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«Картина - портрет»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239" w:type="dxa"/>
            <w:gridSpan w:val="2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5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«Картина - натюрморт»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239" w:type="dxa"/>
            <w:gridSpan w:val="2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5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 xml:space="preserve">«Картины исторические и бытовые» 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239" w:type="dxa"/>
            <w:gridSpan w:val="2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5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«Скульптура в музее и на улице»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6028" w:rsidRPr="00014319" w:rsidRDefault="002E6028" w:rsidP="002E60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214" w:rsidRPr="00014319" w:rsidRDefault="00046214" w:rsidP="0004621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4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 по изобразительному искусству 4 класс</w:t>
      </w:r>
    </w:p>
    <w:p w:rsidR="002E6028" w:rsidRPr="00014319" w:rsidRDefault="002E6028" w:rsidP="002E60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30"/>
        <w:gridCol w:w="1275"/>
      </w:tblGrid>
      <w:tr w:rsidR="00046214" w:rsidRPr="00014319" w:rsidTr="00046214">
        <w:trPr>
          <w:trHeight w:val="276"/>
        </w:trPr>
        <w:tc>
          <w:tcPr>
            <w:tcW w:w="1134" w:type="dxa"/>
            <w:vMerge w:val="restart"/>
            <w:vAlign w:val="center"/>
          </w:tcPr>
          <w:p w:rsidR="00046214" w:rsidRPr="00014319" w:rsidRDefault="00046214" w:rsidP="00046214">
            <w:pPr>
              <w:pStyle w:val="ae"/>
              <w:spacing w:before="0" w:after="0" w:line="240" w:lineRule="auto"/>
              <w:ind w:left="-113" w:right="-57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vMerge w:val="restart"/>
          </w:tcPr>
          <w:p w:rsidR="00046214" w:rsidRPr="00014319" w:rsidRDefault="00046214" w:rsidP="00046214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</w:tcPr>
          <w:p w:rsidR="00046214" w:rsidRPr="00014319" w:rsidRDefault="00046214" w:rsidP="00046214">
            <w:pPr>
              <w:pStyle w:val="ae"/>
              <w:spacing w:before="0" w:after="0" w:line="240" w:lineRule="auto"/>
              <w:ind w:left="-113" w:right="-113"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46214" w:rsidRPr="00014319" w:rsidTr="00046214">
        <w:trPr>
          <w:trHeight w:val="276"/>
        </w:trPr>
        <w:tc>
          <w:tcPr>
            <w:tcW w:w="1134" w:type="dxa"/>
            <w:vMerge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028" w:rsidRPr="00014319" w:rsidTr="00046214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046214">
            <w:pPr>
              <w:pStyle w:val="ae"/>
              <w:spacing w:before="0" w:after="0" w:line="240" w:lineRule="auto"/>
              <w:ind w:left="33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«Истоки родного искусства» - (9 ч.)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«Пейзаж родной земли»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«Гармония жизни с природой. Деревня – деревянный мир»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«Образ красоты человека»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«Народные праздники»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«Древнерусский город крепость»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028" w:rsidRPr="00014319" w:rsidTr="00046214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046214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«Древние города нашей земли» - (7 ч.)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«Древние соборы»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«Древний город и его жители»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«Древнерусские воины защитники»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«Города Русской земли»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«Узорочье теремов»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«Праздничный пир в теремных палатах»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28" w:rsidRPr="00014319" w:rsidTr="00046214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046214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«Каждый народ - художник»- (11 ч.)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«Страна восходящего солнца. Образ художественной культуры Японии»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«Искусство народов гор и степей»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«Образ художественной культуры Средней Азии»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«Образ художественной культуры Древней Греции»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«Образ художественной культуры средневековой Западной Европы»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028" w:rsidRPr="00014319" w:rsidTr="00046214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2E6028" w:rsidRPr="00014319" w:rsidRDefault="002E6028" w:rsidP="00046214">
            <w:pPr>
              <w:pStyle w:val="ae"/>
              <w:spacing w:before="0"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«Искусство объединяет народы» - (8 ч.)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«Многообразие художественных культур в мире»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rPr>
          <w:trHeight w:val="311"/>
        </w:trPr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«Все народы воспевают материнство»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«Все народы воспевают мудрость старости»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«Сопереживание – великая тема искусства»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«Герои, борцы и защитники»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014319" w:rsidTr="00046214">
        <w:tc>
          <w:tcPr>
            <w:tcW w:w="1134" w:type="dxa"/>
            <w:vAlign w:val="center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230" w:type="dxa"/>
          </w:tcPr>
          <w:p w:rsidR="00046214" w:rsidRPr="00014319" w:rsidRDefault="00046214" w:rsidP="002E602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«Юность и надежды»</w:t>
            </w:r>
          </w:p>
        </w:tc>
        <w:tc>
          <w:tcPr>
            <w:tcW w:w="1275" w:type="dxa"/>
            <w:vAlign w:val="center"/>
          </w:tcPr>
          <w:p w:rsidR="00046214" w:rsidRPr="00014319" w:rsidRDefault="00046214" w:rsidP="002E6028">
            <w:pPr>
              <w:pStyle w:val="ae"/>
              <w:spacing w:before="0"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6028" w:rsidRPr="00014319" w:rsidRDefault="002E6028" w:rsidP="002E6028">
      <w:pPr>
        <w:spacing w:after="0" w:line="240" w:lineRule="auto"/>
        <w:ind w:right="28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D8F" w:rsidRPr="00014319" w:rsidRDefault="00965D8F" w:rsidP="002E60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5D8F" w:rsidRPr="0001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B2" w:rsidRDefault="00D37AB2" w:rsidP="00D37AB2">
      <w:pPr>
        <w:spacing w:after="0" w:line="240" w:lineRule="auto"/>
      </w:pPr>
      <w:r>
        <w:separator/>
      </w:r>
    </w:p>
  </w:endnote>
  <w:endnote w:type="continuationSeparator" w:id="0">
    <w:p w:rsidR="00D37AB2" w:rsidRDefault="00D37AB2" w:rsidP="00D3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B2" w:rsidRDefault="00D37AB2" w:rsidP="00D37AB2">
      <w:pPr>
        <w:spacing w:after="0" w:line="240" w:lineRule="auto"/>
      </w:pPr>
      <w:r>
        <w:separator/>
      </w:r>
    </w:p>
  </w:footnote>
  <w:footnote w:type="continuationSeparator" w:id="0">
    <w:p w:rsidR="00D37AB2" w:rsidRDefault="00D37AB2" w:rsidP="00D3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4" w15:restartNumberingAfterBreak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890117"/>
    <w:multiLevelType w:val="multilevel"/>
    <w:tmpl w:val="1F0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114C8A"/>
    <w:multiLevelType w:val="singleLevel"/>
    <w:tmpl w:val="39A00F44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E3E0485"/>
    <w:multiLevelType w:val="hybridMultilevel"/>
    <w:tmpl w:val="2920F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40658F0"/>
    <w:multiLevelType w:val="singleLevel"/>
    <w:tmpl w:val="F56A9F6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81D5684"/>
    <w:multiLevelType w:val="singleLevel"/>
    <w:tmpl w:val="9D98822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1B0D7723"/>
    <w:multiLevelType w:val="singleLevel"/>
    <w:tmpl w:val="A240F65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F1823FB"/>
    <w:multiLevelType w:val="hybridMultilevel"/>
    <w:tmpl w:val="3B101C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5695D05"/>
    <w:multiLevelType w:val="singleLevel"/>
    <w:tmpl w:val="87BCB1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466CBE"/>
    <w:multiLevelType w:val="singleLevel"/>
    <w:tmpl w:val="235AB68E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4A0C6D"/>
    <w:multiLevelType w:val="hybridMultilevel"/>
    <w:tmpl w:val="E6F28420"/>
    <w:lvl w:ilvl="0" w:tplc="752A3492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714399F"/>
    <w:multiLevelType w:val="multilevel"/>
    <w:tmpl w:val="77D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8F0644"/>
    <w:multiLevelType w:val="hybridMultilevel"/>
    <w:tmpl w:val="F774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0D317FE"/>
    <w:multiLevelType w:val="hybridMultilevel"/>
    <w:tmpl w:val="1EA02DAC"/>
    <w:lvl w:ilvl="0" w:tplc="E8BE4A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2738E"/>
    <w:multiLevelType w:val="multilevel"/>
    <w:tmpl w:val="BCE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4E265F26"/>
    <w:multiLevelType w:val="singleLevel"/>
    <w:tmpl w:val="9D98822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725EF2"/>
    <w:multiLevelType w:val="multilevel"/>
    <w:tmpl w:val="4EBA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563904CB"/>
    <w:multiLevelType w:val="multilevel"/>
    <w:tmpl w:val="41E2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471DE"/>
    <w:multiLevelType w:val="singleLevel"/>
    <w:tmpl w:val="45821EA0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7FF2762"/>
    <w:multiLevelType w:val="hybridMultilevel"/>
    <w:tmpl w:val="5496639A"/>
    <w:lvl w:ilvl="0" w:tplc="E8BE4A1A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F2F31CC"/>
    <w:multiLevelType w:val="singleLevel"/>
    <w:tmpl w:val="58F656F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7509F2"/>
    <w:multiLevelType w:val="hybridMultilevel"/>
    <w:tmpl w:val="84AC3BCA"/>
    <w:lvl w:ilvl="0" w:tplc="E8BE4A1A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85F1D53"/>
    <w:multiLevelType w:val="singleLevel"/>
    <w:tmpl w:val="9D98822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BF81E7F"/>
    <w:multiLevelType w:val="singleLevel"/>
    <w:tmpl w:val="58D455D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25"/>
  </w:num>
  <w:num w:numId="4">
    <w:abstractNumId w:val="8"/>
  </w:num>
  <w:num w:numId="5">
    <w:abstractNumId w:val="10"/>
  </w:num>
  <w:num w:numId="6">
    <w:abstractNumId w:val="13"/>
  </w:num>
  <w:num w:numId="7">
    <w:abstractNumId w:val="22"/>
  </w:num>
  <w:num w:numId="8">
    <w:abstractNumId w:val="28"/>
  </w:num>
  <w:num w:numId="9">
    <w:abstractNumId w:val="32"/>
  </w:num>
  <w:num w:numId="10">
    <w:abstractNumId w:val="9"/>
  </w:num>
  <w:num w:numId="11">
    <w:abstractNumId w:val="14"/>
  </w:num>
  <w:num w:numId="12">
    <w:abstractNumId w:val="16"/>
  </w:num>
  <w:num w:numId="13">
    <w:abstractNumId w:val="30"/>
  </w:num>
  <w:num w:numId="14">
    <w:abstractNumId w:val="11"/>
  </w:num>
  <w:num w:numId="15">
    <w:abstractNumId w:val="36"/>
  </w:num>
  <w:num w:numId="16">
    <w:abstractNumId w:val="26"/>
  </w:num>
  <w:num w:numId="17">
    <w:abstractNumId w:val="17"/>
  </w:num>
  <w:num w:numId="18">
    <w:abstractNumId w:val="6"/>
  </w:num>
  <w:num w:numId="19">
    <w:abstractNumId w:val="37"/>
  </w:num>
  <w:num w:numId="20">
    <w:abstractNumId w:val="34"/>
  </w:num>
  <w:num w:numId="21">
    <w:abstractNumId w:val="33"/>
  </w:num>
  <w:num w:numId="22">
    <w:abstractNumId w:val="15"/>
  </w:num>
  <w:num w:numId="23">
    <w:abstractNumId w:val="35"/>
  </w:num>
  <w:num w:numId="24">
    <w:abstractNumId w:val="31"/>
  </w:num>
  <w:num w:numId="25">
    <w:abstractNumId w:val="23"/>
  </w:num>
  <w:num w:numId="26">
    <w:abstractNumId w:val="12"/>
  </w:num>
  <w:num w:numId="27">
    <w:abstractNumId w:val="4"/>
  </w:num>
  <w:num w:numId="28">
    <w:abstractNumId w:val="5"/>
  </w:num>
  <w:num w:numId="29">
    <w:abstractNumId w:val="27"/>
  </w:num>
  <w:num w:numId="30">
    <w:abstractNumId w:val="20"/>
  </w:num>
  <w:num w:numId="31">
    <w:abstractNumId w:val="29"/>
  </w:num>
  <w:num w:numId="32">
    <w:abstractNumId w:val="24"/>
  </w:num>
  <w:num w:numId="33">
    <w:abstractNumId w:val="7"/>
  </w:num>
  <w:num w:numId="34">
    <w:abstractNumId w:val="18"/>
  </w:num>
  <w:num w:numId="35">
    <w:abstractNumId w:val="21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1B1"/>
    <w:rsid w:val="00014319"/>
    <w:rsid w:val="00046214"/>
    <w:rsid w:val="00154C27"/>
    <w:rsid w:val="002E6028"/>
    <w:rsid w:val="003C71D6"/>
    <w:rsid w:val="008341A5"/>
    <w:rsid w:val="00965D8F"/>
    <w:rsid w:val="00D37AB2"/>
    <w:rsid w:val="00DF6948"/>
    <w:rsid w:val="00E501B1"/>
    <w:rsid w:val="00F66F5B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DA0C"/>
  <w15:docId w15:val="{F1A58C88-AAC0-48E7-9624-4D586422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501B1"/>
  </w:style>
  <w:style w:type="paragraph" w:customStyle="1" w:styleId="a3">
    <w:name w:val="Основной"/>
    <w:basedOn w:val="a"/>
    <w:link w:val="a4"/>
    <w:rsid w:val="00E501B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E501B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E501B1"/>
    <w:pPr>
      <w:ind w:firstLine="244"/>
    </w:pPr>
  </w:style>
  <w:style w:type="character" w:customStyle="1" w:styleId="a6">
    <w:name w:val="Буллит Знак"/>
    <w:basedOn w:val="a4"/>
    <w:link w:val="a5"/>
    <w:rsid w:val="00E501B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E501B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2E60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E6028"/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2E6028"/>
    <w:rPr>
      <w:rFonts w:eastAsiaTheme="minorHAnsi"/>
      <w:lang w:eastAsia="en-US"/>
    </w:rPr>
  </w:style>
  <w:style w:type="paragraph" w:styleId="aa">
    <w:name w:val="footer"/>
    <w:basedOn w:val="a"/>
    <w:link w:val="a9"/>
    <w:uiPriority w:val="99"/>
    <w:unhideWhenUsed/>
    <w:rsid w:val="002E60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2E6028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2E602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E6028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ae">
    <w:name w:val="Normal (Web)"/>
    <w:basedOn w:val="a"/>
    <w:rsid w:val="002E6028"/>
    <w:pPr>
      <w:suppressAutoHyphens/>
      <w:spacing w:before="280" w:after="280"/>
    </w:pPr>
    <w:rPr>
      <w:rFonts w:ascii="Calibri" w:eastAsia="Calibri" w:hAnsi="Calibri" w:cs="Calibri"/>
      <w:lang w:eastAsia="ar-SA"/>
    </w:rPr>
  </w:style>
  <w:style w:type="paragraph" w:customStyle="1" w:styleId="3">
    <w:name w:val="Заголовок 3+"/>
    <w:basedOn w:val="a"/>
    <w:rsid w:val="002E6028"/>
    <w:pPr>
      <w:widowControl w:val="0"/>
      <w:suppressAutoHyphens/>
      <w:overflowPunct w:val="0"/>
      <w:autoSpaceDE w:val="0"/>
      <w:spacing w:before="240" w:after="0"/>
      <w:jc w:val="center"/>
      <w:textAlignment w:val="baseline"/>
    </w:pPr>
    <w:rPr>
      <w:rFonts w:ascii="Calibri" w:eastAsia="Calibri" w:hAnsi="Calibri" w:cs="Calibri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E6028"/>
    <w:pPr>
      <w:suppressAutoHyphens/>
      <w:autoSpaceDE w:val="0"/>
      <w:spacing w:line="360" w:lineRule="auto"/>
      <w:ind w:right="57"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2E6028"/>
    <w:pPr>
      <w:suppressAutoHyphens/>
      <w:autoSpaceDE w:val="0"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2E6028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FontStyle19">
    <w:name w:val="Font Style19"/>
    <w:basedOn w:val="a0"/>
    <w:rsid w:val="002E6028"/>
    <w:rPr>
      <w:rFonts w:ascii="Times New Roman" w:hAnsi="Times New Roman" w:cs="Times New Roman"/>
      <w:sz w:val="22"/>
      <w:szCs w:val="22"/>
    </w:rPr>
  </w:style>
  <w:style w:type="paragraph" w:styleId="af0">
    <w:name w:val="No Spacing"/>
    <w:qFormat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2E6028"/>
    <w:rPr>
      <w:color w:val="0000FF" w:themeColor="hyperlink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2E6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E602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semiHidden/>
    <w:rsid w:val="002E6028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"/>
    <w:semiHidden/>
    <w:unhideWhenUsed/>
    <w:rsid w:val="002E60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57">
    <w:name w:val="c57"/>
    <w:basedOn w:val="a"/>
    <w:rsid w:val="002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6028"/>
  </w:style>
  <w:style w:type="paragraph" w:customStyle="1" w:styleId="c10">
    <w:name w:val="c10"/>
    <w:basedOn w:val="a"/>
    <w:rsid w:val="002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2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6028"/>
  </w:style>
  <w:style w:type="character" w:customStyle="1" w:styleId="apple-converted-space">
    <w:name w:val="apple-converted-space"/>
    <w:basedOn w:val="a0"/>
    <w:rsid w:val="002E6028"/>
  </w:style>
  <w:style w:type="paragraph" w:customStyle="1" w:styleId="af4">
    <w:name w:val="Новый"/>
    <w:basedOn w:val="a"/>
    <w:uiPriority w:val="99"/>
    <w:rsid w:val="002E602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aragraphStyle">
    <w:name w:val="Paragraph Style"/>
    <w:rsid w:val="002E6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rsid w:val="002E6028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character" w:customStyle="1" w:styleId="15">
    <w:name w:val="Основной текст (15) + Полужирный"/>
    <w:basedOn w:val="a0"/>
    <w:rsid w:val="002E6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"/>
    <w:basedOn w:val="a0"/>
    <w:rsid w:val="002E602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40"/>
      <w:w w:val="100"/>
      <w:position w:val="0"/>
      <w:sz w:val="66"/>
      <w:szCs w:val="66"/>
      <w:u w:val="none"/>
      <w:lang w:val="ru-RU"/>
    </w:rPr>
  </w:style>
  <w:style w:type="character" w:customStyle="1" w:styleId="150">
    <w:name w:val="Основной текст (15)_"/>
    <w:basedOn w:val="a0"/>
    <w:link w:val="151"/>
    <w:rsid w:val="002E60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E6028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5">
    <w:name w:val="Основной текст_"/>
    <w:basedOn w:val="a0"/>
    <w:link w:val="30"/>
    <w:rsid w:val="002E60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f5"/>
    <w:rsid w:val="002E6028"/>
    <w:pPr>
      <w:widowControl w:val="0"/>
      <w:shd w:val="clear" w:color="auto" w:fill="FFFFFF"/>
      <w:spacing w:after="1260" w:line="254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95pt">
    <w:name w:val="Основной текст + 9;5 pt"/>
    <w:basedOn w:val="af5"/>
    <w:rsid w:val="002E602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f5"/>
    <w:rsid w:val="002E60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2E602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E6028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61">
    <w:name w:val="Основной текст (16) + Не полужирный"/>
    <w:basedOn w:val="16"/>
    <w:rsid w:val="002E60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5pt">
    <w:name w:val="Основной текст + 6;5 pt"/>
    <w:basedOn w:val="af5"/>
    <w:rsid w:val="002E6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E602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E6028"/>
    <w:pPr>
      <w:widowControl w:val="0"/>
      <w:shd w:val="clear" w:color="auto" w:fill="FFFFFF"/>
      <w:spacing w:after="0" w:line="21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9Exact">
    <w:name w:val="Основной текст (9) Exact"/>
    <w:basedOn w:val="a0"/>
    <w:rsid w:val="002E6028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f6">
    <w:name w:val="Основной текст + Полужирный"/>
    <w:basedOn w:val="af5"/>
    <w:rsid w:val="002E6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3977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11</cp:revision>
  <dcterms:created xsi:type="dcterms:W3CDTF">2016-09-27T13:07:00Z</dcterms:created>
  <dcterms:modified xsi:type="dcterms:W3CDTF">2022-02-17T03:32:00Z</dcterms:modified>
</cp:coreProperties>
</file>